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3486B" w:rsidRDefault="00D3486B" w:rsidP="00D3486B">
      <w:pPr>
        <w:widowControl w:val="0"/>
        <w:autoSpaceDE w:val="0"/>
        <w:autoSpaceDN w:val="0"/>
        <w:adjustRightInd w:val="0"/>
        <w:rPr>
          <w:rFonts w:cs="Lucida Grande"/>
          <w:lang w:val="en-US"/>
        </w:rPr>
      </w:pPr>
    </w:p>
    <w:p w:rsidR="00D3486B" w:rsidRPr="0084233A" w:rsidRDefault="00D3486B" w:rsidP="00D3486B">
      <w:pPr>
        <w:rPr>
          <w:b/>
          <w:caps/>
          <w:sz w:val="28"/>
        </w:rPr>
      </w:pPr>
      <w:r w:rsidRPr="0084233A">
        <w:rPr>
          <w:b/>
          <w:caps/>
          <w:sz w:val="28"/>
        </w:rPr>
        <w:t>Standpunten voor Europa</w:t>
      </w:r>
    </w:p>
    <w:p w:rsidR="00D3486B" w:rsidRPr="00C44485" w:rsidRDefault="00D3486B" w:rsidP="00D3486B"/>
    <w:p w:rsidR="00D3486B" w:rsidRDefault="00D3486B" w:rsidP="00D3486B">
      <w:r w:rsidRPr="00602C96">
        <w:t xml:space="preserve">1. </w:t>
      </w:r>
      <w:r>
        <w:rPr>
          <w:b/>
        </w:rPr>
        <w:t>NL PLAN EU</w:t>
      </w:r>
      <w:r w:rsidR="0093004C">
        <w:rPr>
          <w:b/>
        </w:rPr>
        <w:t xml:space="preserve"> wil vrede en is tegen</w:t>
      </w:r>
      <w:r w:rsidRPr="00FD6408">
        <w:rPr>
          <w:b/>
        </w:rPr>
        <w:t xml:space="preserve"> oorlog</w:t>
      </w:r>
      <w:r w:rsidR="0093004C">
        <w:rPr>
          <w:b/>
        </w:rPr>
        <w:t>.</w:t>
      </w:r>
    </w:p>
    <w:p w:rsidR="00D3486B" w:rsidRDefault="00D3486B" w:rsidP="00D3486B"/>
    <w:p w:rsidR="00D3486B" w:rsidRDefault="00D3486B" w:rsidP="00D3486B">
      <w:r>
        <w:t>Stel je voor dat je met je vrienden aan het spelen bent en plotseling wil een van hen een een spel beginnen waarin hij probeert alle anderen in elkaar te slaan. Ze kunnen gewond raken of anderen pijn doen, en dat is voor niemand echt leuk.</w:t>
      </w:r>
    </w:p>
    <w:p w:rsidR="00D3486B" w:rsidRDefault="00D3486B" w:rsidP="00D3486B"/>
    <w:p w:rsidR="008478A9" w:rsidRDefault="00D3486B" w:rsidP="00D3486B">
      <w:r>
        <w:t xml:space="preserve">In het echte leven is oorlog een grote, serieuze versie daarvan. Mensen raken gewond, families verliezen hun huis en het kan veel verdriet, angst en lijden veroorzaken. In plaats van manieren te vinden om problemen lief en aardig op te lossen, maakt oorlog de dingen vaak erger. </w:t>
      </w:r>
    </w:p>
    <w:p w:rsidR="008478A9" w:rsidRDefault="008478A9" w:rsidP="00D3486B"/>
    <w:p w:rsidR="00D3486B" w:rsidRDefault="00D3486B" w:rsidP="00D3486B">
      <w:r>
        <w:t>NL PLAN EU is dus tegen elke vorm van oorlogsvoering – wij willen betere, vriendelijkere manieren vinden om ruzie op te lossen zonder dat iemand gewond raakt of heel erg bang wordt.</w:t>
      </w:r>
    </w:p>
    <w:p w:rsidR="00D3486B" w:rsidRDefault="00D3486B" w:rsidP="00D3486B"/>
    <w:p w:rsidR="00D3486B" w:rsidRDefault="00A00596" w:rsidP="00D3486B">
      <w:r>
        <w:t>2</w:t>
      </w:r>
      <w:r w:rsidR="00D3486B">
        <w:t xml:space="preserve">. </w:t>
      </w:r>
      <w:r w:rsidR="00D3486B">
        <w:rPr>
          <w:b/>
        </w:rPr>
        <w:t>NL PLAN EU wil niet dat Amerika en China ruzie maken om hun spullen.</w:t>
      </w:r>
    </w:p>
    <w:p w:rsidR="00D3486B" w:rsidRDefault="00D3486B" w:rsidP="00D3486B"/>
    <w:p w:rsidR="00D3486B" w:rsidRDefault="00D3486B" w:rsidP="00D3486B">
      <w:r>
        <w:t>Stel je voor dat jij en je vriend of vriendin speelgoed hebben dat ze heel leuk vinden. Jullie ruilen soms speelgoed en dat is leuk omdat jullie dan allebei met andere dingen kunnen spelen. Maar opeens beginnen jullie ruzie te maken over wie het beste speelgoed mag houden. Je stopt dan met ruilen en het wordt niet meer leuk.</w:t>
      </w:r>
    </w:p>
    <w:p w:rsidR="00D3486B" w:rsidRDefault="00D3486B" w:rsidP="00D3486B"/>
    <w:p w:rsidR="00D3486B" w:rsidRPr="00421087" w:rsidRDefault="00D3486B" w:rsidP="00D3486B">
      <w:r>
        <w:t>In de echte wereld ruilen Amerika en China ook dingen zoals kleding, telefoons of voedsel. Als ze ruzie met elkaar krijgen, stoppen ze met ruilen of gaan heel veel geld vragen voor hun spullen. Dit kan dingen duurder maken voor iedereen</w:t>
      </w:r>
      <w:r w:rsidR="00445C11">
        <w:t xml:space="preserve"> en dat is niet goed voor </w:t>
      </w:r>
      <w:r w:rsidR="00DF2947">
        <w:t xml:space="preserve">de </w:t>
      </w:r>
      <w:r w:rsidR="00445C11">
        <w:t>winkels waar je de spullen kan kopen en de bedrijven die ze maken. De ruzie kan alleen maar erger worden en dat geeft nog meer problemen tussen de landen.</w:t>
      </w:r>
    </w:p>
    <w:p w:rsidR="00D3486B" w:rsidRDefault="00D3486B" w:rsidP="00D3486B"/>
    <w:p w:rsidR="00D3486B" w:rsidRPr="00A651E5" w:rsidRDefault="00A00596" w:rsidP="00D3486B">
      <w:pPr>
        <w:rPr>
          <w:b/>
        </w:rPr>
      </w:pPr>
      <w:r>
        <w:t>3</w:t>
      </w:r>
      <w:r w:rsidR="00D3486B">
        <w:t xml:space="preserve">. </w:t>
      </w:r>
      <w:r w:rsidR="00445C11">
        <w:rPr>
          <w:b/>
        </w:rPr>
        <w:t>NL PLAN EU wil kleine bedrijven helpen om beter zaken te doen.</w:t>
      </w:r>
    </w:p>
    <w:p w:rsidR="00D3486B" w:rsidRDefault="00D3486B" w:rsidP="00D3486B"/>
    <w:p w:rsidR="00445C11" w:rsidRDefault="00445C11" w:rsidP="00D3486B">
      <w:pPr>
        <w:widowControl w:val="0"/>
        <w:autoSpaceDE w:val="0"/>
        <w:autoSpaceDN w:val="0"/>
        <w:adjustRightInd w:val="0"/>
      </w:pPr>
      <w:r>
        <w:t xml:space="preserve">Stel je voor dat je een limonadekraampje hebt </w:t>
      </w:r>
      <w:r w:rsidR="0026098B">
        <w:t xml:space="preserve">met limonade </w:t>
      </w:r>
      <w:r>
        <w:t>die je aan je buren verkoopt, maar op een dag gaat je kraam kapot en je hebt geen geld om het te maken. Je wordt verdrietig omdat je geen limonade meer kan verkopen en geen nieuwe kraam meer kan beginnen.</w:t>
      </w:r>
    </w:p>
    <w:p w:rsidR="00445C11" w:rsidRDefault="00445C11" w:rsidP="00D3486B">
      <w:pPr>
        <w:widowControl w:val="0"/>
        <w:autoSpaceDE w:val="0"/>
        <w:autoSpaceDN w:val="0"/>
        <w:adjustRightInd w:val="0"/>
      </w:pPr>
    </w:p>
    <w:p w:rsidR="00DC152E" w:rsidRDefault="00445C11" w:rsidP="00D3486B">
      <w:pPr>
        <w:widowControl w:val="0"/>
        <w:autoSpaceDE w:val="0"/>
        <w:autoSpaceDN w:val="0"/>
        <w:adjustRightInd w:val="0"/>
      </w:pPr>
      <w:r>
        <w:t>Jij en de mensen die met je werken hebben dan geen baan meer, de buren missen hun lekkere limonade en de buurt wordt saai. Jouw bedrijf heeft dus hulp nodig</w:t>
      </w:r>
      <w:r w:rsidR="00DC152E">
        <w:t xml:space="preserve"> in deze moeilijke tijd.</w:t>
      </w:r>
    </w:p>
    <w:p w:rsidR="00DC152E" w:rsidRDefault="00DC152E" w:rsidP="00D3486B">
      <w:pPr>
        <w:widowControl w:val="0"/>
        <w:autoSpaceDE w:val="0"/>
        <w:autoSpaceDN w:val="0"/>
        <w:adjustRightInd w:val="0"/>
      </w:pPr>
    </w:p>
    <w:p w:rsidR="00D80C11" w:rsidRDefault="00DC152E" w:rsidP="00D3486B">
      <w:pPr>
        <w:widowControl w:val="0"/>
        <w:autoSpaceDE w:val="0"/>
        <w:autoSpaceDN w:val="0"/>
        <w:adjustRightInd w:val="0"/>
      </w:pPr>
      <w:r>
        <w:t xml:space="preserve">De baas van het land moet jou als een vriendelijke buurman gaan helpen. Misschien moet je wat geld krijgen om een nieuwe kraam te kunnen maken en hoef je geen geleend geld terug te betalen die de baas nog van je krijgt. </w:t>
      </w:r>
    </w:p>
    <w:p w:rsidR="00D80C11" w:rsidRDefault="00D80C11" w:rsidP="00D3486B">
      <w:pPr>
        <w:widowControl w:val="0"/>
        <w:autoSpaceDE w:val="0"/>
        <w:autoSpaceDN w:val="0"/>
        <w:adjustRightInd w:val="0"/>
      </w:pPr>
    </w:p>
    <w:p w:rsidR="00DC152E" w:rsidRDefault="00DC152E" w:rsidP="00D3486B">
      <w:pPr>
        <w:widowControl w:val="0"/>
        <w:autoSpaceDE w:val="0"/>
        <w:autoSpaceDN w:val="0"/>
        <w:adjustRightInd w:val="0"/>
      </w:pPr>
      <w:r>
        <w:t xml:space="preserve">Als je weer limonade kan verkopen, dan is dat alleen maar goed voor de buren, de mensen met wie </w:t>
      </w:r>
      <w:r w:rsidR="00A23EFE">
        <w:t xml:space="preserve">je werkt en de hele stad die de limonade bij jou </w:t>
      </w:r>
      <w:r>
        <w:t>koopt, want iedereen vindt het lekker en wordt blij.</w:t>
      </w:r>
    </w:p>
    <w:p w:rsidR="00D3486B" w:rsidRDefault="00D3486B" w:rsidP="00D3486B"/>
    <w:p w:rsidR="008C6C3A" w:rsidRDefault="00A00596" w:rsidP="00D3486B">
      <w:pPr>
        <w:rPr>
          <w:b/>
        </w:rPr>
      </w:pPr>
      <w:r>
        <w:t>4</w:t>
      </w:r>
      <w:r w:rsidR="00D3486B">
        <w:t xml:space="preserve">. </w:t>
      </w:r>
      <w:r w:rsidR="00D3486B">
        <w:rPr>
          <w:b/>
        </w:rPr>
        <w:t>NL PLAN EU</w:t>
      </w:r>
      <w:r w:rsidR="00815D46">
        <w:rPr>
          <w:b/>
        </w:rPr>
        <w:t xml:space="preserve"> wil dat </w:t>
      </w:r>
      <w:r w:rsidR="008C6C3A">
        <w:rPr>
          <w:b/>
        </w:rPr>
        <w:t xml:space="preserve">mensen </w:t>
      </w:r>
      <w:r w:rsidR="00815D46">
        <w:rPr>
          <w:b/>
        </w:rPr>
        <w:t>uit het buitenland g</w:t>
      </w:r>
      <w:r w:rsidR="008C6C3A">
        <w:rPr>
          <w:b/>
        </w:rPr>
        <w:t xml:space="preserve">een probleem </w:t>
      </w:r>
      <w:r w:rsidR="00815D46">
        <w:rPr>
          <w:b/>
        </w:rPr>
        <w:t xml:space="preserve">in Nederland </w:t>
      </w:r>
      <w:r w:rsidR="008C6C3A">
        <w:rPr>
          <w:b/>
        </w:rPr>
        <w:t>krijgen.</w:t>
      </w:r>
    </w:p>
    <w:p w:rsidR="00D3486B" w:rsidRDefault="00D3486B" w:rsidP="00D3486B"/>
    <w:p w:rsidR="004B769A" w:rsidRDefault="004B769A" w:rsidP="00D3486B">
      <w:r>
        <w:t>Stel je voor dat je een gezellig huisje hebt waar je met je familie woont. Er is net genoeg ruimte voor iedereen en jullie kunnen het allemaal goed met elkaar vinden. Opeens komen er nieuwe mensen in je huis wonen. Het wordt er drukker en het wordt moeilijker om alles te delen zoals vroeger.</w:t>
      </w:r>
    </w:p>
    <w:p w:rsidR="004B769A" w:rsidRDefault="004B769A" w:rsidP="00D3486B"/>
    <w:p w:rsidR="004B769A" w:rsidRDefault="004B769A" w:rsidP="00D3486B">
      <w:r>
        <w:t>Als er veel meer mensen in een land komen wonen kan dat veroorzaken dat er minder werk is, minder woningen voor iedereen zijn en dat scholen en ziekenhuizen voller worden.</w:t>
      </w:r>
    </w:p>
    <w:p w:rsidR="004B769A" w:rsidRDefault="004B769A" w:rsidP="00D3486B"/>
    <w:p w:rsidR="004B769A" w:rsidRDefault="004B769A" w:rsidP="00D3486B">
      <w:r>
        <w:t>Omdat mensen uit andere landen dingen anders doen, een andere taal spreken, anders eten en geloven, kan dat tot misverstanden leiden tussen de inwoners. Sommige mensen worden bang dat hun oude vertrouwde dingen zullen veranderen als de nieuwe mensen de baas zullen worden.</w:t>
      </w:r>
    </w:p>
    <w:p w:rsidR="004B769A" w:rsidRDefault="004B769A" w:rsidP="00D3486B"/>
    <w:p w:rsidR="004B769A" w:rsidRDefault="004B769A" w:rsidP="00D3486B">
      <w:r>
        <w:t>Als er dingen in een land snel veranderen worden de inwoners snel boos en geven de schuld aan de buitenlanders. Aan de andere kant kunnen de nieuwe mensen ook goed helpen om nieuwe ideeën te geven waardoor het land weer leuker en rijker w</w:t>
      </w:r>
      <w:r w:rsidR="0084753D">
        <w:t>ordt. Al die mensen moeten op ee</w:t>
      </w:r>
      <w:r>
        <w:t>n rustige manier elkaar leren kennen en goed gaan samenwerken.</w:t>
      </w:r>
    </w:p>
    <w:p w:rsidR="00D3486B" w:rsidRDefault="00D3486B" w:rsidP="00D3486B"/>
    <w:p w:rsidR="00D3486B" w:rsidRDefault="00A00596" w:rsidP="00D3486B">
      <w:r>
        <w:t>5</w:t>
      </w:r>
      <w:r w:rsidR="00D3486B">
        <w:t xml:space="preserve">. </w:t>
      </w:r>
      <w:r w:rsidR="00544314">
        <w:rPr>
          <w:b/>
        </w:rPr>
        <w:t>NL PLAN EU vindt dat iedereen goed moet kunnen wonen.</w:t>
      </w:r>
    </w:p>
    <w:p w:rsidR="00D3486B" w:rsidRDefault="00D3486B" w:rsidP="00D3486B"/>
    <w:p w:rsidR="00C438B7" w:rsidRDefault="00C438B7" w:rsidP="00D3486B">
      <w:r>
        <w:t>Stel je voor dat je op een koude avond buiten bent en nergens heen kunt. Je hebt geen warm bed of een dak boven je hoofd om je te beschermen tegen wind en regen. Dat is eng en ongemakkelijk.</w:t>
      </w:r>
    </w:p>
    <w:p w:rsidR="00C438B7" w:rsidRDefault="00C438B7" w:rsidP="00D3486B"/>
    <w:p w:rsidR="00C438B7" w:rsidRDefault="00C438B7" w:rsidP="00D3486B">
      <w:r>
        <w:t>Een plek waar je je veilig voelt, waar je goed kan uitrusten en ontspannen, is belangrijk om je goed te voelen en je kracht te geven om leuke dingen te gaan doen in het leven.</w:t>
      </w:r>
    </w:p>
    <w:p w:rsidR="00C438B7" w:rsidRDefault="00C438B7" w:rsidP="00D3486B"/>
    <w:p w:rsidR="00C438B7" w:rsidRDefault="00C438B7" w:rsidP="00D3486B">
      <w:r>
        <w:t>Net zoals het hebben van genoeg eten en schoon water is een veilige plek om te wonen iets wat iedereen zou moeten hebben. Dat houdt je gezond en geeft het gevoel dat je erbij hoort.</w:t>
      </w:r>
    </w:p>
    <w:p w:rsidR="00C438B7" w:rsidRDefault="00C438B7" w:rsidP="00D3486B"/>
    <w:p w:rsidR="00D3486B" w:rsidRDefault="00C438B7" w:rsidP="00D3486B">
      <w:r>
        <w:t>Iedereen verdient een plek om te wonen, zonder te kijken naar hoe iemand er uit ziet of hoeveel geld ze hebben. Niemand mag in de kou komen te staan.</w:t>
      </w:r>
    </w:p>
    <w:p w:rsidR="00D3486B" w:rsidRDefault="00D3486B" w:rsidP="00D3486B"/>
    <w:p w:rsidR="00D3486B" w:rsidRDefault="00A00596" w:rsidP="00D3486B">
      <w:pPr>
        <w:rPr>
          <w:b/>
        </w:rPr>
      </w:pPr>
      <w:r>
        <w:t>6</w:t>
      </w:r>
      <w:r w:rsidR="00D3486B">
        <w:t xml:space="preserve">. </w:t>
      </w:r>
      <w:r w:rsidR="00D3486B">
        <w:rPr>
          <w:b/>
        </w:rPr>
        <w:t>NL PLAN EU</w:t>
      </w:r>
      <w:r w:rsidR="00D3486B" w:rsidRPr="00FD6408">
        <w:rPr>
          <w:b/>
        </w:rPr>
        <w:t xml:space="preserve"> </w:t>
      </w:r>
      <w:r w:rsidR="00D3486B">
        <w:rPr>
          <w:b/>
        </w:rPr>
        <w:t xml:space="preserve">is </w:t>
      </w:r>
      <w:r w:rsidR="00A53374">
        <w:rPr>
          <w:b/>
        </w:rPr>
        <w:t>voor nieuwe manieren om dingen beter te doen.</w:t>
      </w:r>
    </w:p>
    <w:p w:rsidR="00D3486B" w:rsidRDefault="00D3486B" w:rsidP="00D3486B"/>
    <w:p w:rsidR="00A53374" w:rsidRDefault="00A53374" w:rsidP="00D3486B">
      <w:r>
        <w:t xml:space="preserve">Het is belangrijk om nieuwe manieren te vinden om dingen beter te doen. Denk aan hoe je bijvoorbeeld spullen sneller kunt verplaatsen of </w:t>
      </w:r>
      <w:r w:rsidR="00582FD6">
        <w:t xml:space="preserve">hoe </w:t>
      </w:r>
      <w:r>
        <w:t>je een sterkere brug kunt bouwen.</w:t>
      </w:r>
    </w:p>
    <w:p w:rsidR="00A53374" w:rsidRDefault="00A53374" w:rsidP="00D3486B"/>
    <w:p w:rsidR="00A53374" w:rsidRDefault="00A53374" w:rsidP="00D3486B">
      <w:r>
        <w:t>Als er geen nieuwe uitvindingen worden gedaan, dan zouden we nog steeds oude, langzame maniere</w:t>
      </w:r>
      <w:r w:rsidR="001376D1">
        <w:t>n</w:t>
      </w:r>
      <w:r>
        <w:t xml:space="preserve"> gebruiken om alles te doen. Het leven zou veel ingewikkelder zijn. Misschien hebben we dan geen snelle telefoons, videospelletjes of elektrische auto’s.</w:t>
      </w:r>
    </w:p>
    <w:p w:rsidR="00A53374" w:rsidRDefault="00A53374" w:rsidP="00D3486B"/>
    <w:p w:rsidR="00A53374" w:rsidRDefault="00A53374" w:rsidP="00D3486B">
      <w:r>
        <w:t xml:space="preserve">Nieuwe dingen uitvinden maakt het leven makkelijker, veiliger en vaak leuker. Het helpt problemen op te lossen, zoals het vinden van </w:t>
      </w:r>
      <w:r w:rsidR="00C620A8">
        <w:t>goede medicijnen of zorgen dat het water schoon blijft om te drinken. Het zorgt er ook voor dat veel mensen kunnen werken om het leven beter te maken voor iedereen.</w:t>
      </w:r>
    </w:p>
    <w:p w:rsidR="00D3486B" w:rsidRPr="00C44485" w:rsidRDefault="00D3486B" w:rsidP="00D3486B"/>
    <w:p w:rsidR="00D3486B" w:rsidRDefault="00A00596" w:rsidP="00D3486B">
      <w:r>
        <w:t>7</w:t>
      </w:r>
      <w:r w:rsidR="00D3486B" w:rsidRPr="00C44485">
        <w:t xml:space="preserve">. </w:t>
      </w:r>
      <w:r w:rsidR="00D3486B">
        <w:rPr>
          <w:b/>
        </w:rPr>
        <w:t>NL PLAN EU</w:t>
      </w:r>
      <w:r w:rsidR="00D3486B" w:rsidRPr="00FD6408">
        <w:rPr>
          <w:b/>
        </w:rPr>
        <w:t xml:space="preserve"> </w:t>
      </w:r>
      <w:r w:rsidR="000B5078">
        <w:rPr>
          <w:b/>
        </w:rPr>
        <w:t>wil snelle treinen in Europa.</w:t>
      </w:r>
    </w:p>
    <w:p w:rsidR="00D3486B" w:rsidRDefault="00D3486B" w:rsidP="00D3486B"/>
    <w:p w:rsidR="009F438D" w:rsidRDefault="0026388B" w:rsidP="00D3486B">
      <w:r>
        <w:t>Stel</w:t>
      </w:r>
      <w:r w:rsidR="009F438D">
        <w:t xml:space="preserve"> je hebt een vriend die ver weg woont in een andere stad. Je wil hem graag bezoeken, maar het duurt een eeuwigheid om er met de auto te komen. Het verkeer is druk, er zijn veel stoplichten en de reis is vermoeiend.</w:t>
      </w:r>
    </w:p>
    <w:p w:rsidR="009F438D" w:rsidRDefault="009F438D" w:rsidP="00D3486B"/>
    <w:p w:rsidR="009F438D" w:rsidRDefault="009F438D" w:rsidP="00D3486B">
      <w:r>
        <w:t>Met een snelle trein kun je, in plaats van urenlang in de file te staan, lui achterover leunen en van de ene stad n</w:t>
      </w:r>
      <w:r w:rsidR="00D93C1C">
        <w:t xml:space="preserve">aar de andere zoeven. Dat is </w:t>
      </w:r>
      <w:r>
        <w:t>h</w:t>
      </w:r>
      <w:r w:rsidR="00D93C1C">
        <w:t>a</w:t>
      </w:r>
      <w:r>
        <w:t xml:space="preserve">ndig, gemakkelijk en snel. Het bespaart tijd, geeft minder stress en is ook nog eens beter voor het milieu, want een trein is minder vies </w:t>
      </w:r>
      <w:r w:rsidR="00A84979">
        <w:t xml:space="preserve">voor de natuur </w:t>
      </w:r>
      <w:r>
        <w:t>dan een auto of vliegtuig.</w:t>
      </w:r>
    </w:p>
    <w:p w:rsidR="00D3486B" w:rsidRDefault="00D3486B" w:rsidP="00D3486B"/>
    <w:p w:rsidR="00D3486B" w:rsidRDefault="00A00596" w:rsidP="00D3486B">
      <w:r>
        <w:t>8</w:t>
      </w:r>
      <w:r w:rsidR="00D3486B" w:rsidRPr="00C44485">
        <w:t xml:space="preserve">. </w:t>
      </w:r>
      <w:r w:rsidR="00D3486B">
        <w:rPr>
          <w:b/>
        </w:rPr>
        <w:t>NL PLAN EU</w:t>
      </w:r>
      <w:r w:rsidR="00D3486B" w:rsidRPr="00FD6408">
        <w:rPr>
          <w:b/>
        </w:rPr>
        <w:t xml:space="preserve"> </w:t>
      </w:r>
      <w:r w:rsidR="00F36355">
        <w:rPr>
          <w:b/>
        </w:rPr>
        <w:t>wil dat</w:t>
      </w:r>
      <w:r w:rsidR="00D3486B">
        <w:rPr>
          <w:b/>
        </w:rPr>
        <w:t xml:space="preserve"> mens en natuur</w:t>
      </w:r>
      <w:r w:rsidR="00F36355">
        <w:rPr>
          <w:b/>
        </w:rPr>
        <w:t xml:space="preserve"> goed samengaan.</w:t>
      </w:r>
    </w:p>
    <w:p w:rsidR="00D3486B" w:rsidRDefault="00D3486B" w:rsidP="00D3486B"/>
    <w:p w:rsidR="00F36355" w:rsidRDefault="00F36355" w:rsidP="00D3486B">
      <w:r>
        <w:t xml:space="preserve">Stel je voor dat alle landen in Europa een grote, mooie tuin zijn vol met prachtige bossen, rivieren, bergen, bloemen en dieren. Een gelukkige plek waar iedereen graag tijd doorbrengt, maar daardoor is het er wel druk, </w:t>
      </w:r>
      <w:r w:rsidR="009A508E">
        <w:t xml:space="preserve">want </w:t>
      </w:r>
      <w:r>
        <w:t>er wonen, werken en spelen veel mensen.</w:t>
      </w:r>
    </w:p>
    <w:p w:rsidR="00F36355" w:rsidRDefault="00F36355" w:rsidP="00D3486B"/>
    <w:p w:rsidR="00F36355" w:rsidRDefault="00F36355" w:rsidP="00D3486B">
      <w:r>
        <w:t xml:space="preserve">Er moet dus goed voor die tuin worden gezorgd. Als we te veel bomen omhakken of water gebruiken of dat vies maken, </w:t>
      </w:r>
      <w:r w:rsidR="00076214">
        <w:t xml:space="preserve">of </w:t>
      </w:r>
      <w:r>
        <w:t>te veel bloemen vertrappen, dan is het minder mooi en plezierig om in die tuin te zijn.</w:t>
      </w:r>
    </w:p>
    <w:p w:rsidR="00F36355" w:rsidRDefault="00F36355" w:rsidP="00D3486B"/>
    <w:p w:rsidR="00F36355" w:rsidRDefault="00F36355" w:rsidP="00D3486B">
      <w:r>
        <w:t>Als we de lucht en het water schoon houden en genoeg ruimte voor de dieren behouden, dan blijft het prettig en kan</w:t>
      </w:r>
      <w:r w:rsidR="005A5B5C">
        <w:t xml:space="preserve"> de mens en de natuur goed in harmonie</w:t>
      </w:r>
      <w:r>
        <w:t xml:space="preserve"> leven.</w:t>
      </w:r>
    </w:p>
    <w:p w:rsidR="00D3486B" w:rsidRDefault="00D3486B" w:rsidP="00D3486B"/>
    <w:p w:rsidR="00D3486B" w:rsidRDefault="00A00596" w:rsidP="00D3486B">
      <w:r>
        <w:t>9</w:t>
      </w:r>
      <w:r w:rsidR="00D3486B">
        <w:t xml:space="preserve">. </w:t>
      </w:r>
      <w:r w:rsidR="001A1226">
        <w:rPr>
          <w:b/>
        </w:rPr>
        <w:t>NL PLAN EU vin</w:t>
      </w:r>
      <w:r w:rsidR="008B0F4B">
        <w:rPr>
          <w:b/>
        </w:rPr>
        <w:t xml:space="preserve">dt het belangrijk dat we </w:t>
      </w:r>
      <w:r w:rsidR="001A1226">
        <w:rPr>
          <w:b/>
        </w:rPr>
        <w:t>schoon water hebben.</w:t>
      </w:r>
      <w:r w:rsidR="00D3486B" w:rsidRPr="00A651E5">
        <w:t xml:space="preserve"> </w:t>
      </w:r>
    </w:p>
    <w:p w:rsidR="00D3486B" w:rsidRDefault="00D3486B" w:rsidP="00D3486B"/>
    <w:p w:rsidR="00BE0B18" w:rsidRDefault="00BE0B18">
      <w:r>
        <w:t>Stel je voor dat je dorst hebt en je draait de keukenkraan open, vult een glas met water, je neemt een slok en het water smaakt vies en is een beetje bruin van kleur. Even later krijg je pijn in je buik en wordt ziek.</w:t>
      </w:r>
    </w:p>
    <w:p w:rsidR="00BE0B18" w:rsidRDefault="00BE0B18"/>
    <w:p w:rsidR="00AE4D54" w:rsidRDefault="00AE4D54">
      <w:r>
        <w:t>Schoon water is dus heel belangrijk om gezond en in leven te blijven. We gebruiken water niet alleen om te drinken, maar ook om te koken, in bad of onder de douche te gaan en onze kleren en afwas te doen.</w:t>
      </w:r>
    </w:p>
    <w:p w:rsidR="00AE4D54" w:rsidRDefault="00AE4D54"/>
    <w:p w:rsidR="00B34B98" w:rsidRDefault="00AE4D54">
      <w:r>
        <w:t>Als ons water niet schoon is, kunnen mensen maaginfecties of diarree krij</w:t>
      </w:r>
      <w:r w:rsidR="002330EA">
        <w:t>g</w:t>
      </w:r>
      <w:r>
        <w:t>en. Het kan dan ook slecht zijn voor dieren en planten. Onze rivieren, meren en grondwater moet dus helemaal schoon zijn. Daar moeten we goed op letten en zorgen dat het altijd in orde is.</w:t>
      </w:r>
    </w:p>
    <w:p w:rsidR="00B34B98" w:rsidRDefault="00B34B98"/>
    <w:p w:rsidR="00B34B98" w:rsidRDefault="00B34B98" w:rsidP="00B34B98">
      <w:pPr>
        <w:rPr>
          <w:b/>
        </w:rPr>
      </w:pPr>
      <w:r>
        <w:t xml:space="preserve">10. </w:t>
      </w:r>
      <w:r>
        <w:rPr>
          <w:b/>
        </w:rPr>
        <w:t xml:space="preserve">NL PLAN EU wil dat het goed </w:t>
      </w:r>
      <w:r w:rsidR="0051610E">
        <w:rPr>
          <w:b/>
        </w:rPr>
        <w:t>gaat met de jongeren</w:t>
      </w:r>
      <w:r>
        <w:rPr>
          <w:b/>
        </w:rPr>
        <w:t>.</w:t>
      </w:r>
    </w:p>
    <w:p w:rsidR="00B34B98" w:rsidRDefault="00B34B98" w:rsidP="00B34B98">
      <w:pPr>
        <w:rPr>
          <w:b/>
        </w:rPr>
      </w:pPr>
    </w:p>
    <w:p w:rsidR="0051610E" w:rsidRDefault="0051610E" w:rsidP="00B34B98">
      <w:r>
        <w:t>Alle kinderen en tieners in Europa verdienen een gelukkig, veilig en goed leven. Ze moeten allemaal de kans krijgen om te leren, te groeien en hun dromen na te jagen.</w:t>
      </w:r>
    </w:p>
    <w:p w:rsidR="0051610E" w:rsidRDefault="0051610E" w:rsidP="00B34B98"/>
    <w:p w:rsidR="0051610E" w:rsidRDefault="0051610E" w:rsidP="00B34B98">
      <w:r>
        <w:t>De jongeren in Europa moeten toegang hebben tot goede scholen, goede dokters en hulp krijgen van de mensen om hun heen. Ze moeten vrij zijn om de dingen te ontdekken die ze interessant vinden, vrienden kunnen maken en uitvinden wat ze later willen worden.</w:t>
      </w:r>
    </w:p>
    <w:p w:rsidR="0051610E" w:rsidRDefault="0051610E" w:rsidP="00B34B98"/>
    <w:p w:rsidR="00B34B98" w:rsidRPr="00B34B98" w:rsidRDefault="0051610E" w:rsidP="00B34B98">
      <w:r>
        <w:t>Een goed leven zorgt voor een mooie toekomst. Als ze op school slagen kunnen ze goed werk vinden en het hele land helpen met de dingen waar ze goed in zijn. Zij geven die betere wereld dan ook weer door aan hun kinderen.</w:t>
      </w:r>
    </w:p>
    <w:p w:rsidR="00D3486B" w:rsidRDefault="00D3486B"/>
    <w:sectPr w:rsidR="00D3486B" w:rsidSect="00D3486B">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B442BCF"/>
    <w:multiLevelType w:val="hybridMultilevel"/>
    <w:tmpl w:val="220C81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doNotVertAlignCellWithSp/>
    <w:doNotBreakConstrainedForcedTable/>
    <w:useAnsiKerningPairs/>
    <w:cachedColBalance/>
    <w:splitPgBreakAndParaMark/>
  </w:compat>
  <w:rsids>
    <w:rsidRoot w:val="00D3486B"/>
    <w:rsid w:val="00076214"/>
    <w:rsid w:val="000B5078"/>
    <w:rsid w:val="001376D1"/>
    <w:rsid w:val="001A1226"/>
    <w:rsid w:val="002330EA"/>
    <w:rsid w:val="0026098B"/>
    <w:rsid w:val="0026388B"/>
    <w:rsid w:val="00445C11"/>
    <w:rsid w:val="004B769A"/>
    <w:rsid w:val="0051610E"/>
    <w:rsid w:val="00544314"/>
    <w:rsid w:val="00582FD6"/>
    <w:rsid w:val="005A5B5C"/>
    <w:rsid w:val="00815D46"/>
    <w:rsid w:val="0084753D"/>
    <w:rsid w:val="008478A9"/>
    <w:rsid w:val="008B0F4B"/>
    <w:rsid w:val="008C6C3A"/>
    <w:rsid w:val="0093004C"/>
    <w:rsid w:val="009A508E"/>
    <w:rsid w:val="009F438D"/>
    <w:rsid w:val="00A00596"/>
    <w:rsid w:val="00A23EFE"/>
    <w:rsid w:val="00A53374"/>
    <w:rsid w:val="00A84979"/>
    <w:rsid w:val="00AE4D54"/>
    <w:rsid w:val="00B34B98"/>
    <w:rsid w:val="00BE0B18"/>
    <w:rsid w:val="00C438B7"/>
    <w:rsid w:val="00C620A8"/>
    <w:rsid w:val="00CF4633"/>
    <w:rsid w:val="00D3486B"/>
    <w:rsid w:val="00D80C11"/>
    <w:rsid w:val="00D93C1C"/>
    <w:rsid w:val="00DC152E"/>
    <w:rsid w:val="00DF2947"/>
    <w:rsid w:val="00F36355"/>
  </w:rsids>
  <m:mathPr>
    <m:mathFont m:val="Arial Black"/>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486B"/>
    <w:rPr>
      <w:rFonts w:ascii="Lucida Grande" w:hAnsi="Lucida Grande"/>
      <w:sz w:val="24"/>
      <w:szCs w:val="24"/>
    </w:rPr>
  </w:style>
  <w:style w:type="paragraph" w:styleId="Kop1">
    <w:name w:val="heading 1"/>
    <w:basedOn w:val="Normaal"/>
    <w:next w:val="Normaal"/>
    <w:link w:val="Kop1Teken"/>
    <w:uiPriority w:val="9"/>
    <w:qFormat/>
    <w:rsid w:val="00D348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link w:val="Kop2Teken"/>
    <w:uiPriority w:val="9"/>
    <w:rsid w:val="00D3486B"/>
    <w:pPr>
      <w:spacing w:beforeLines="1" w:afterLines="1"/>
      <w:outlineLvl w:val="1"/>
    </w:pPr>
    <w:rPr>
      <w:rFonts w:ascii="Times" w:hAnsi="Times"/>
      <w:b/>
      <w:sz w:val="36"/>
      <w:szCs w:val="20"/>
      <w:lang w:eastAsia="nl-NL"/>
    </w:rPr>
  </w:style>
  <w:style w:type="paragraph" w:styleId="Kop3">
    <w:name w:val="heading 3"/>
    <w:basedOn w:val="Normaal"/>
    <w:link w:val="Kop3Teken"/>
    <w:uiPriority w:val="9"/>
    <w:rsid w:val="00D3486B"/>
    <w:pPr>
      <w:spacing w:beforeLines="1" w:afterLines="1"/>
      <w:outlineLvl w:val="2"/>
    </w:pPr>
    <w:rPr>
      <w:rFonts w:ascii="Times" w:hAnsi="Times"/>
      <w:b/>
      <w:sz w:val="27"/>
      <w:szCs w:val="20"/>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D3486B"/>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D3486B"/>
    <w:rPr>
      <w:rFonts w:ascii="Times" w:hAnsi="Times"/>
      <w:b/>
      <w:sz w:val="36"/>
      <w:lang w:eastAsia="nl-NL"/>
    </w:rPr>
  </w:style>
  <w:style w:type="character" w:customStyle="1" w:styleId="Kop3Teken">
    <w:name w:val="Kop 3 Teken"/>
    <w:basedOn w:val="Standaardalinea-lettertype"/>
    <w:link w:val="Kop3"/>
    <w:uiPriority w:val="9"/>
    <w:rsid w:val="00D3486B"/>
    <w:rPr>
      <w:rFonts w:ascii="Times" w:hAnsi="Times"/>
      <w:b/>
      <w:sz w:val="27"/>
      <w:lang w:eastAsia="nl-NL"/>
    </w:rPr>
  </w:style>
  <w:style w:type="table" w:customStyle="1" w:styleId="TableNormal">
    <w:name w:val="Table Normal"/>
    <w:semiHidden/>
    <w:rsid w:val="00EE1F24"/>
    <w:tblPr>
      <w:tblInd w:w="0" w:type="dxa"/>
      <w:tblCellMar>
        <w:top w:w="0" w:type="dxa"/>
        <w:left w:w="108" w:type="dxa"/>
        <w:bottom w:w="0" w:type="dxa"/>
        <w:right w:w="108" w:type="dxa"/>
      </w:tblCellMar>
    </w:tblPr>
  </w:style>
  <w:style w:type="paragraph" w:styleId="Lijstalinea">
    <w:name w:val="List Paragraph"/>
    <w:basedOn w:val="Normaal"/>
    <w:uiPriority w:val="34"/>
    <w:qFormat/>
    <w:rsid w:val="00D3486B"/>
    <w:pPr>
      <w:ind w:left="720"/>
      <w:contextualSpacing/>
    </w:pPr>
  </w:style>
  <w:style w:type="character" w:customStyle="1" w:styleId="apple-converted-space">
    <w:name w:val="apple-converted-space"/>
    <w:basedOn w:val="Standaardalinea-lettertype"/>
    <w:rsid w:val="00D3486B"/>
  </w:style>
  <w:style w:type="character" w:customStyle="1" w:styleId="ztplmc">
    <w:name w:val="ztplmc"/>
    <w:basedOn w:val="Standaardalinea-lettertype"/>
    <w:rsid w:val="00D3486B"/>
  </w:style>
  <w:style w:type="character" w:customStyle="1" w:styleId="hwtze">
    <w:name w:val="hwtze"/>
    <w:basedOn w:val="Standaardalinea-lettertype"/>
    <w:rsid w:val="00D3486B"/>
  </w:style>
  <w:style w:type="character" w:customStyle="1" w:styleId="rynqvb">
    <w:name w:val="rynqvb"/>
    <w:basedOn w:val="Standaardalinea-lettertype"/>
    <w:rsid w:val="00D3486B"/>
  </w:style>
  <w:style w:type="character" w:customStyle="1" w:styleId="vfppkd-vqzf8d">
    <w:name w:val="vfppkd-vqzf8d"/>
    <w:basedOn w:val="Standaardalinea-lettertype"/>
    <w:rsid w:val="00D3486B"/>
  </w:style>
  <w:style w:type="character" w:customStyle="1" w:styleId="vfppkd-aznf2e-luerp-bn97pc">
    <w:name w:val="vfppkd-aznf2e-luerp-bn97pc"/>
    <w:basedOn w:val="Standaardalinea-lettertype"/>
    <w:rsid w:val="00D3486B"/>
  </w:style>
  <w:style w:type="character" w:customStyle="1" w:styleId="vfppkd-jy41g-v67agc">
    <w:name w:val="vfppkd-jy41g-v67agc"/>
    <w:basedOn w:val="Standaardalinea-lettertype"/>
    <w:rsid w:val="00D3486B"/>
  </w:style>
  <w:style w:type="character" w:styleId="Zwaar">
    <w:name w:val="Strong"/>
    <w:basedOn w:val="Standaardalinea-lettertype"/>
    <w:uiPriority w:val="22"/>
    <w:rsid w:val="00D3486B"/>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1147</Words>
  <Characters>6538</Characters>
  <Application>Microsoft Macintosh Word</Application>
  <DocSecurity>0</DocSecurity>
  <Lines>54</Lines>
  <Paragraphs>13</Paragraphs>
  <ScaleCrop>false</ScaleCrop>
  <Company>ghi</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cp:lastModifiedBy>j s</cp:lastModifiedBy>
  <cp:revision>31</cp:revision>
  <dcterms:created xsi:type="dcterms:W3CDTF">2024-04-09T14:32:00Z</dcterms:created>
  <dcterms:modified xsi:type="dcterms:W3CDTF">2024-04-09T16:51:00Z</dcterms:modified>
</cp:coreProperties>
</file>